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C477" w14:textId="77777777" w:rsidR="00E60F17" w:rsidRDefault="00E60F17" w:rsidP="0095490C">
      <w:pPr>
        <w:rPr>
          <w:rFonts w:asciiTheme="minorHAnsi" w:hAnsiTheme="minorHAnsi" w:cstheme="minorHAnsi"/>
          <w:sz w:val="22"/>
          <w:szCs w:val="22"/>
        </w:rPr>
      </w:pPr>
    </w:p>
    <w:p w14:paraId="192FDAFB" w14:textId="77777777" w:rsidR="00E60F17" w:rsidRDefault="00E60F17" w:rsidP="0095490C">
      <w:pPr>
        <w:rPr>
          <w:rFonts w:asciiTheme="minorHAnsi" w:hAnsiTheme="minorHAnsi" w:cstheme="minorHAnsi"/>
          <w:sz w:val="22"/>
          <w:szCs w:val="22"/>
        </w:rPr>
      </w:pPr>
    </w:p>
    <w:p w14:paraId="197F0B52" w14:textId="34E79C0F" w:rsidR="00566D97" w:rsidRDefault="00CE4668" w:rsidP="0095490C">
      <w:pPr>
        <w:rPr>
          <w:rFonts w:asciiTheme="minorHAnsi" w:eastAsiaTheme="minorEastAsia" w:hAnsiTheme="minorHAnsi" w:cstheme="minorHAnsi"/>
          <w:b/>
          <w:sz w:val="22"/>
          <w:szCs w:val="22"/>
          <w:u w:val="single"/>
          <w:lang w:eastAsia="ar-SA"/>
        </w:rPr>
      </w:pPr>
      <w:r w:rsidRPr="00CE4668">
        <w:rPr>
          <w:rFonts w:asciiTheme="minorHAnsi" w:hAnsiTheme="minorHAnsi" w:cstheme="minorHAnsi"/>
          <w:sz w:val="22"/>
          <w:szCs w:val="22"/>
        </w:rPr>
        <w:t xml:space="preserve">         </w:t>
      </w:r>
    </w:p>
    <w:p w14:paraId="08437670" w14:textId="1370C930"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PNRR TRANSIZIONE DIGITALE</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D81EF09" w:rsidR="00C20594" w:rsidRPr="00C20594" w:rsidRDefault="00C20594" w:rsidP="00CA2BAC">
      <w:pPr>
        <w:autoSpaceDE w:val="0"/>
        <w:spacing w:line="276" w:lineRule="auto"/>
        <w:ind w:left="5664" w:firstLine="6"/>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r w:rsidR="00CA2BAC">
        <w:rPr>
          <w:rFonts w:asciiTheme="minorHAnsi" w:eastAsiaTheme="minorEastAsia" w:hAnsiTheme="minorHAnsi" w:cstheme="minorHAnsi"/>
          <w:sz w:val="22"/>
          <w:szCs w:val="22"/>
        </w:rPr>
        <w:t xml:space="preserve"> dell’ITIS “G. Ferraris” di S. G. la Punta</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6B30A6B3"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w:t>
      </w:r>
      <w:r w:rsidR="0095490C">
        <w:rPr>
          <w:rFonts w:ascii="Arial" w:eastAsiaTheme="minorEastAsia" w:hAnsi="Arial" w:cs="Arial"/>
          <w:sz w:val="18"/>
          <w:szCs w:val="18"/>
        </w:rPr>
        <w:t>DELLA COMUNITA’ DI PRATICHE PER L’APPRENDIMENTO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p>
    <w:tbl>
      <w:tblPr>
        <w:tblW w:w="8926" w:type="dxa"/>
        <w:tblLayout w:type="fixed"/>
        <w:tblCellMar>
          <w:left w:w="70" w:type="dxa"/>
          <w:right w:w="70" w:type="dxa"/>
        </w:tblCellMar>
        <w:tblLook w:val="04A0" w:firstRow="1" w:lastRow="0" w:firstColumn="1" w:lastColumn="0" w:noHBand="0" w:noVBand="1"/>
      </w:tblPr>
      <w:tblGrid>
        <w:gridCol w:w="8926"/>
      </w:tblGrid>
      <w:tr w:rsidR="0095490C" w:rsidRPr="00C20594" w14:paraId="25F394FB" w14:textId="77777777" w:rsidTr="0095490C">
        <w:trPr>
          <w:trHeight w:val="174"/>
        </w:trPr>
        <w:tc>
          <w:tcPr>
            <w:tcW w:w="8926" w:type="dxa"/>
            <w:tcBorders>
              <w:top w:val="single" w:sz="4" w:space="0" w:color="auto"/>
              <w:left w:val="single" w:sz="4" w:space="0" w:color="000000"/>
              <w:bottom w:val="single" w:sz="4" w:space="0" w:color="auto"/>
              <w:right w:val="single" w:sz="4" w:space="0" w:color="auto"/>
            </w:tcBorders>
            <w:shd w:val="clear" w:color="auto" w:fill="CCCCFF"/>
          </w:tcPr>
          <w:p w14:paraId="62EFB104" w14:textId="4174CCBA" w:rsidR="0095490C" w:rsidRPr="00C20594" w:rsidRDefault="0095490C" w:rsidP="0095490C">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 xml:space="preserve">Ruolo per il quale </w:t>
            </w:r>
            <w:r>
              <w:rPr>
                <w:rFonts w:ascii="Arial" w:eastAsiaTheme="minorEastAsia" w:hAnsi="Arial" w:cs="Arial"/>
                <w:b/>
                <w:bCs/>
                <w:color w:val="333333"/>
                <w:sz w:val="18"/>
                <w:szCs w:val="18"/>
              </w:rPr>
              <w:t>il candidato preferirebbe</w:t>
            </w:r>
            <w:r w:rsidRPr="00C20594">
              <w:rPr>
                <w:rFonts w:ascii="Arial" w:eastAsiaTheme="minorEastAsia" w:hAnsi="Arial" w:cs="Arial"/>
                <w:b/>
                <w:bCs/>
                <w:color w:val="333333"/>
                <w:sz w:val="18"/>
                <w:szCs w:val="18"/>
              </w:rPr>
              <w:t xml:space="preserve"> concorre</w:t>
            </w:r>
            <w:r>
              <w:rPr>
                <w:rFonts w:ascii="Arial" w:eastAsiaTheme="minorEastAsia" w:hAnsi="Arial" w:cs="Arial"/>
                <w:b/>
                <w:bCs/>
                <w:color w:val="333333"/>
                <w:sz w:val="18"/>
                <w:szCs w:val="18"/>
              </w:rPr>
              <w:t xml:space="preserve">re (specificare uno o più ruoli, </w:t>
            </w:r>
            <w:proofErr w:type="spellStart"/>
            <w:r>
              <w:rPr>
                <w:rFonts w:ascii="Arial" w:eastAsiaTheme="minorEastAsia" w:hAnsi="Arial" w:cs="Arial"/>
                <w:b/>
                <w:bCs/>
                <w:color w:val="333333"/>
                <w:sz w:val="18"/>
                <w:szCs w:val="18"/>
              </w:rPr>
              <w:t>max</w:t>
            </w:r>
            <w:proofErr w:type="spellEnd"/>
            <w:r>
              <w:rPr>
                <w:rFonts w:ascii="Arial" w:eastAsiaTheme="minorEastAsia" w:hAnsi="Arial" w:cs="Arial"/>
                <w:b/>
                <w:bCs/>
                <w:color w:val="333333"/>
                <w:sz w:val="18"/>
                <w:szCs w:val="18"/>
              </w:rPr>
              <w:t xml:space="preserve"> 2) </w:t>
            </w:r>
          </w:p>
        </w:tc>
      </w:tr>
      <w:tr w:rsidR="0095490C" w:rsidRPr="00C20594" w14:paraId="61CB437A" w14:textId="77777777" w:rsidTr="0095490C">
        <w:trPr>
          <w:trHeight w:val="555"/>
        </w:trPr>
        <w:tc>
          <w:tcPr>
            <w:tcW w:w="8926" w:type="dxa"/>
            <w:tcBorders>
              <w:top w:val="single" w:sz="4" w:space="0" w:color="auto"/>
              <w:left w:val="single" w:sz="4" w:space="0" w:color="000000"/>
              <w:bottom w:val="single" w:sz="4" w:space="0" w:color="auto"/>
              <w:right w:val="single" w:sz="4" w:space="0" w:color="auto"/>
            </w:tcBorders>
          </w:tcPr>
          <w:p w14:paraId="06F8D036" w14:textId="03B610BF" w:rsidR="0095490C" w:rsidRPr="00C20594" w:rsidRDefault="0095490C" w:rsidP="00EB52E0">
            <w:pPr>
              <w:suppressAutoHyphens/>
              <w:spacing w:after="200"/>
              <w:mirrorIndents/>
              <w:rPr>
                <w:rFonts w:asciiTheme="minorHAnsi" w:eastAsiaTheme="minorEastAsia" w:hAnsiTheme="minorHAnsi" w:cstheme="minorHAnsi"/>
                <w:b/>
                <w:bCs/>
                <w:color w:val="333333"/>
                <w:sz w:val="22"/>
                <w:szCs w:val="22"/>
              </w:rPr>
            </w:pPr>
          </w:p>
        </w:tc>
      </w:tr>
      <w:tr w:rsidR="0095490C" w:rsidRPr="00C20594" w14:paraId="40C5588F" w14:textId="77777777" w:rsidTr="0095490C">
        <w:trPr>
          <w:trHeight w:val="555"/>
        </w:trPr>
        <w:tc>
          <w:tcPr>
            <w:tcW w:w="8926" w:type="dxa"/>
            <w:tcBorders>
              <w:top w:val="single" w:sz="4" w:space="0" w:color="auto"/>
              <w:left w:val="single" w:sz="4" w:space="0" w:color="000000"/>
              <w:bottom w:val="single" w:sz="4" w:space="0" w:color="auto"/>
              <w:right w:val="single" w:sz="4" w:space="0" w:color="auto"/>
            </w:tcBorders>
          </w:tcPr>
          <w:p w14:paraId="6DEB3E77" w14:textId="77777777" w:rsidR="0095490C" w:rsidRPr="00C20594" w:rsidRDefault="0095490C"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BF0892D" w14:textId="77777777" w:rsidR="00E60F17" w:rsidRDefault="00E60F17" w:rsidP="00C20594">
      <w:pPr>
        <w:autoSpaceDE w:val="0"/>
        <w:spacing w:after="200"/>
        <w:mirrorIndents/>
        <w:rPr>
          <w:rFonts w:ascii="Arial" w:eastAsiaTheme="minorEastAsia" w:hAnsi="Arial" w:cs="Arial"/>
          <w:sz w:val="18"/>
          <w:szCs w:val="18"/>
        </w:rPr>
      </w:pP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6DE334FF" w:rsidR="00761997" w:rsidRDefault="00761997">
      <w:pPr>
        <w:rPr>
          <w:rFonts w:ascii="Arial" w:eastAsiaTheme="minorEastAsia" w:hAnsi="Arial" w:cs="Arial"/>
          <w:sz w:val="18"/>
          <w:szCs w:val="18"/>
        </w:rPr>
      </w:pPr>
      <w:r>
        <w:rPr>
          <w:rFonts w:ascii="Arial" w:eastAsiaTheme="minorEastAsia" w:hAnsi="Arial" w:cs="Arial"/>
          <w:sz w:val="18"/>
          <w:szCs w:val="18"/>
        </w:rPr>
        <w:br w:type="page"/>
      </w:r>
    </w:p>
    <w:p w14:paraId="43CB95BD" w14:textId="155C5094" w:rsidR="00566D97" w:rsidRDefault="003E1B7F" w:rsidP="00EB52E0">
      <w:pPr>
        <w:autoSpaceDE w:val="0"/>
        <w:spacing w:after="200"/>
        <w:mirrorIndents/>
        <w:rPr>
          <w:rFonts w:ascii="Arial" w:eastAsiaTheme="minorEastAsia" w:hAnsi="Arial" w:cs="Arial"/>
          <w:sz w:val="18"/>
          <w:szCs w:val="18"/>
        </w:rPr>
      </w:pPr>
      <w:r w:rsidRPr="00C20594">
        <w:rPr>
          <w:rFonts w:asciiTheme="minorHAnsi" w:eastAsiaTheme="minorEastAsia" w:hAnsiTheme="minorHAnsi" w:cstheme="minorHAnsi"/>
          <w:b/>
          <w:sz w:val="22"/>
          <w:szCs w:val="22"/>
          <w:u w:val="single"/>
          <w:lang w:eastAsia="ar-SA"/>
        </w:rPr>
        <w:t xml:space="preserve">ALLEGATO </w:t>
      </w:r>
      <w:r>
        <w:rPr>
          <w:rFonts w:asciiTheme="minorHAnsi" w:eastAsiaTheme="minorEastAsia" w:hAnsiTheme="minorHAnsi" w:cstheme="minorHAnsi"/>
          <w:b/>
          <w:sz w:val="22"/>
          <w:szCs w:val="22"/>
          <w:u w:val="single"/>
          <w:lang w:eastAsia="ar-SA"/>
        </w:rPr>
        <w:t>B</w:t>
      </w:r>
    </w:p>
    <w:tbl>
      <w:tblPr>
        <w:tblW w:w="9884" w:type="dxa"/>
        <w:tblInd w:w="-15" w:type="dxa"/>
        <w:tblLayout w:type="fixed"/>
        <w:tblLook w:val="0000" w:firstRow="0" w:lastRow="0" w:firstColumn="0" w:lastColumn="0" w:noHBand="0" w:noVBand="0"/>
      </w:tblPr>
      <w:tblGrid>
        <w:gridCol w:w="3203"/>
        <w:gridCol w:w="1343"/>
        <w:gridCol w:w="837"/>
        <w:gridCol w:w="1397"/>
        <w:gridCol w:w="1560"/>
        <w:gridCol w:w="1544"/>
      </w:tblGrid>
      <w:tr w:rsidR="00760DE9" w:rsidRPr="00C20594" w14:paraId="50E07E86" w14:textId="77777777" w:rsidTr="00DD5093">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E19295" w14:textId="77777777" w:rsidR="00760DE9" w:rsidRDefault="00760DE9" w:rsidP="00DD5093">
            <w:pPr>
              <w:jc w:val="center"/>
              <w:rPr>
                <w:b/>
                <w:sz w:val="24"/>
                <w:szCs w:val="24"/>
              </w:rPr>
            </w:pPr>
            <w:r w:rsidRPr="00C20594">
              <w:rPr>
                <w:b/>
                <w:sz w:val="24"/>
                <w:szCs w:val="24"/>
              </w:rPr>
              <w:t xml:space="preserve">GRIGLIA DI VALUTAZIONE DEI TITOLI PER </w:t>
            </w:r>
          </w:p>
          <w:p w14:paraId="2AC13379" w14:textId="7970F286" w:rsidR="00760DE9" w:rsidRPr="002B13C0" w:rsidRDefault="00760DE9" w:rsidP="00DD5093">
            <w:pPr>
              <w:jc w:val="center"/>
              <w:rPr>
                <w:b/>
                <w:i/>
                <w:iCs/>
                <w:sz w:val="24"/>
                <w:szCs w:val="24"/>
              </w:rPr>
            </w:pPr>
            <w:r>
              <w:rPr>
                <w:b/>
                <w:sz w:val="24"/>
                <w:szCs w:val="24"/>
              </w:rPr>
              <w:t>Componenti Comunità di Pratiche per l’apprendimento (DM 66)</w:t>
            </w:r>
          </w:p>
        </w:tc>
      </w:tr>
      <w:tr w:rsidR="00760DE9" w:rsidRPr="00C20594" w14:paraId="61EF3736" w14:textId="77777777" w:rsidTr="00DD509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F62C527" w14:textId="77777777" w:rsidR="00760DE9" w:rsidRPr="00AC21A5" w:rsidRDefault="00760DE9" w:rsidP="00DD5093">
            <w:pPr>
              <w:snapToGrid w:val="0"/>
              <w:rPr>
                <w:b/>
                <w:sz w:val="22"/>
                <w:szCs w:val="22"/>
              </w:rPr>
            </w:pPr>
            <w:r w:rsidRPr="00CD2298">
              <w:rPr>
                <w:b/>
                <w:sz w:val="22"/>
                <w:szCs w:val="22"/>
                <w:u w:val="single"/>
              </w:rPr>
              <w:t xml:space="preserve">Competenze </w:t>
            </w:r>
            <w:r>
              <w:rPr>
                <w:b/>
                <w:sz w:val="22"/>
                <w:szCs w:val="22"/>
                <w:u w:val="single"/>
              </w:rPr>
              <w:t>specifiche attese</w:t>
            </w:r>
            <w:r w:rsidRPr="00AC21A5">
              <w:rPr>
                <w:b/>
                <w:sz w:val="22"/>
                <w:szCs w:val="22"/>
                <w:u w:val="single"/>
              </w:rPr>
              <w:t>:</w:t>
            </w:r>
            <w:r w:rsidRPr="00AC21A5">
              <w:rPr>
                <w:b/>
                <w:sz w:val="22"/>
                <w:szCs w:val="22"/>
              </w:rPr>
              <w:t xml:space="preserve"> </w:t>
            </w:r>
          </w:p>
          <w:p w14:paraId="1B324748" w14:textId="77777777" w:rsidR="00760DE9" w:rsidRPr="00D86007" w:rsidRDefault="00760DE9" w:rsidP="00760DE9">
            <w:pPr>
              <w:pStyle w:val="Paragrafoelenco"/>
              <w:numPr>
                <w:ilvl w:val="0"/>
                <w:numId w:val="26"/>
              </w:numPr>
              <w:rPr>
                <w:b/>
                <w:sz w:val="22"/>
                <w:szCs w:val="22"/>
              </w:rPr>
            </w:pPr>
            <w:r w:rsidRPr="00D86007">
              <w:rPr>
                <w:b/>
                <w:sz w:val="22"/>
                <w:szCs w:val="22"/>
              </w:rPr>
              <w:t xml:space="preserve">Competenze </w:t>
            </w:r>
            <w:r>
              <w:rPr>
                <w:b/>
                <w:sz w:val="22"/>
                <w:szCs w:val="22"/>
              </w:rPr>
              <w:t>digitali</w:t>
            </w:r>
          </w:p>
          <w:p w14:paraId="72E54E06" w14:textId="77777777" w:rsidR="00760DE9" w:rsidRPr="00D86007" w:rsidRDefault="00760DE9" w:rsidP="00760DE9">
            <w:pPr>
              <w:pStyle w:val="Paragrafoelenco"/>
              <w:numPr>
                <w:ilvl w:val="0"/>
                <w:numId w:val="26"/>
              </w:numPr>
              <w:rPr>
                <w:b/>
                <w:sz w:val="22"/>
                <w:szCs w:val="22"/>
              </w:rPr>
            </w:pPr>
            <w:r w:rsidRPr="00D86007">
              <w:rPr>
                <w:b/>
                <w:sz w:val="22"/>
                <w:szCs w:val="22"/>
              </w:rPr>
              <w:t>Competenze nella gestione</w:t>
            </w:r>
            <w:r>
              <w:rPr>
                <w:b/>
                <w:sz w:val="22"/>
                <w:szCs w:val="22"/>
              </w:rPr>
              <w:t xml:space="preserve"> e coordinamento</w:t>
            </w:r>
            <w:r w:rsidRPr="00D86007">
              <w:rPr>
                <w:b/>
                <w:sz w:val="22"/>
                <w:szCs w:val="22"/>
              </w:rPr>
              <w:t xml:space="preserve"> de</w:t>
            </w:r>
            <w:r>
              <w:rPr>
                <w:b/>
                <w:sz w:val="22"/>
                <w:szCs w:val="22"/>
              </w:rPr>
              <w:t>i</w:t>
            </w:r>
            <w:r w:rsidRPr="00D86007">
              <w:rPr>
                <w:b/>
                <w:sz w:val="22"/>
                <w:szCs w:val="22"/>
              </w:rPr>
              <w:t xml:space="preserve"> </w:t>
            </w:r>
            <w:r>
              <w:rPr>
                <w:b/>
                <w:sz w:val="22"/>
                <w:szCs w:val="22"/>
              </w:rPr>
              <w:t>gruppi di lavoro</w:t>
            </w:r>
          </w:p>
        </w:tc>
      </w:tr>
      <w:tr w:rsidR="00760DE9" w:rsidRPr="00C20594" w14:paraId="65377D57" w14:textId="77777777" w:rsidTr="00DD5093">
        <w:tc>
          <w:tcPr>
            <w:tcW w:w="5383" w:type="dxa"/>
            <w:gridSpan w:val="3"/>
            <w:tcBorders>
              <w:top w:val="single" w:sz="4" w:space="0" w:color="000000"/>
              <w:left w:val="single" w:sz="4" w:space="0" w:color="000000"/>
              <w:bottom w:val="single" w:sz="4" w:space="0" w:color="000000"/>
            </w:tcBorders>
            <w:shd w:val="clear" w:color="auto" w:fill="auto"/>
            <w:vAlign w:val="center"/>
          </w:tcPr>
          <w:p w14:paraId="3125F659" w14:textId="77777777" w:rsidR="00760DE9" w:rsidRPr="00C20594" w:rsidRDefault="00760DE9" w:rsidP="00DD5093">
            <w:pPr>
              <w:snapToGrid w:val="0"/>
              <w:rPr>
                <w:b/>
              </w:rPr>
            </w:pPr>
          </w:p>
          <w:p w14:paraId="1868851C" w14:textId="77777777" w:rsidR="00760DE9" w:rsidRPr="00C20594" w:rsidRDefault="00760DE9" w:rsidP="00DD5093">
            <w:pPr>
              <w:snapToGrid w:val="0"/>
              <w:rPr>
                <w:b/>
              </w:rPr>
            </w:pPr>
            <w:r w:rsidRPr="00C20594">
              <w:rPr>
                <w:b/>
              </w:rPr>
              <w:t>L' ISTRUZIONE, LA FORMAZIONE</w:t>
            </w:r>
          </w:p>
          <w:p w14:paraId="7CC72F4D" w14:textId="77777777" w:rsidR="00760DE9" w:rsidRDefault="00760DE9" w:rsidP="00DD5093">
            <w:pPr>
              <w:snapToGrid w:val="0"/>
              <w:rPr>
                <w:b/>
              </w:rPr>
            </w:pPr>
            <w:r w:rsidRPr="00C20594">
              <w:rPr>
                <w:b/>
              </w:rPr>
              <w:t xml:space="preserve">NELLO SPECIFICO </w:t>
            </w:r>
            <w:r>
              <w:rPr>
                <w:b/>
              </w:rPr>
              <w:t>DIPARTIMENTO</w:t>
            </w:r>
            <w:r w:rsidRPr="00C20594">
              <w:rPr>
                <w:b/>
              </w:rPr>
              <w:t xml:space="preserve"> IN CUI SI </w:t>
            </w:r>
          </w:p>
          <w:p w14:paraId="006E9CA8" w14:textId="77777777" w:rsidR="00760DE9" w:rsidRPr="00C20594" w:rsidRDefault="00760DE9" w:rsidP="00DD5093">
            <w:pPr>
              <w:snapToGrid w:val="0"/>
              <w:rPr>
                <w:b/>
              </w:rPr>
            </w:pPr>
            <w:r w:rsidRPr="00C20594">
              <w:rPr>
                <w:b/>
              </w:rPr>
              <w:t>CONCORRE</w:t>
            </w:r>
            <w:r>
              <w:rPr>
                <w:b/>
              </w:rPr>
              <w:t xml:space="preserve"> </w:t>
            </w:r>
          </w:p>
          <w:p w14:paraId="2E7C79ED" w14:textId="77777777" w:rsidR="00760DE9" w:rsidRPr="00C20594" w:rsidRDefault="00760DE9" w:rsidP="00DD5093">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tcPr>
          <w:p w14:paraId="785E48F8" w14:textId="77777777" w:rsidR="00760DE9" w:rsidRPr="00C20594" w:rsidRDefault="00760DE9" w:rsidP="00DD5093">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4224F8F" w14:textId="77777777" w:rsidR="00760DE9" w:rsidRPr="00C20594" w:rsidRDefault="00760DE9" w:rsidP="00DD5093">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353141D" w14:textId="77777777" w:rsidR="00760DE9" w:rsidRPr="00C20594" w:rsidRDefault="00760DE9" w:rsidP="00DD5093">
            <w:pPr>
              <w:jc w:val="center"/>
              <w:rPr>
                <w:b/>
              </w:rPr>
            </w:pPr>
            <w:r w:rsidRPr="00C20594">
              <w:rPr>
                <w:b/>
              </w:rPr>
              <w:t>da compilare a cura della commissione</w:t>
            </w:r>
          </w:p>
        </w:tc>
      </w:tr>
      <w:tr w:rsidR="00760DE9" w:rsidRPr="00C20594" w14:paraId="582D1161" w14:textId="77777777" w:rsidTr="00DD5093">
        <w:tc>
          <w:tcPr>
            <w:tcW w:w="3203" w:type="dxa"/>
            <w:vMerge w:val="restart"/>
            <w:tcBorders>
              <w:top w:val="single" w:sz="4" w:space="0" w:color="000000"/>
              <w:left w:val="single" w:sz="4" w:space="0" w:color="000000"/>
              <w:bottom w:val="single" w:sz="4" w:space="0" w:color="000000"/>
            </w:tcBorders>
            <w:shd w:val="clear" w:color="auto" w:fill="auto"/>
            <w:vAlign w:val="center"/>
          </w:tcPr>
          <w:p w14:paraId="1CD06686" w14:textId="77777777" w:rsidR="00760DE9" w:rsidRPr="00C20594" w:rsidRDefault="00760DE9" w:rsidP="00DD5093">
            <w:r w:rsidRPr="00C20594">
              <w:rPr>
                <w:b/>
              </w:rPr>
              <w:t xml:space="preserve">A1. LAUREA </w:t>
            </w:r>
            <w:r>
              <w:rPr>
                <w:b/>
              </w:rPr>
              <w:t xml:space="preserve">INERENTE AL RUOLO SPECIFICO </w:t>
            </w:r>
            <w:r w:rsidRPr="00C20594">
              <w:t>(vecchio ordinamento o magistrale)</w:t>
            </w:r>
          </w:p>
        </w:tc>
        <w:tc>
          <w:tcPr>
            <w:tcW w:w="1343" w:type="dxa"/>
            <w:vMerge w:val="restart"/>
            <w:tcBorders>
              <w:top w:val="single" w:sz="4" w:space="0" w:color="000000"/>
              <w:left w:val="single" w:sz="4" w:space="0" w:color="000000"/>
            </w:tcBorders>
            <w:shd w:val="clear" w:color="auto" w:fill="auto"/>
            <w:vAlign w:val="center"/>
          </w:tcPr>
          <w:p w14:paraId="01F9D616" w14:textId="77777777" w:rsidR="00760DE9" w:rsidRPr="00C20594" w:rsidRDefault="00760DE9" w:rsidP="00DD5093">
            <w:pPr>
              <w:snapToGrid w:val="0"/>
            </w:pPr>
            <w:r w:rsidRPr="00C20594">
              <w:t>Verrà valutata una sola laurea</w:t>
            </w:r>
          </w:p>
        </w:tc>
        <w:tc>
          <w:tcPr>
            <w:tcW w:w="837" w:type="dxa"/>
            <w:tcBorders>
              <w:top w:val="single" w:sz="4" w:space="0" w:color="000000"/>
              <w:left w:val="single" w:sz="4" w:space="0" w:color="000000"/>
              <w:bottom w:val="single" w:sz="4" w:space="0" w:color="000000"/>
            </w:tcBorders>
            <w:shd w:val="clear" w:color="auto" w:fill="auto"/>
            <w:vAlign w:val="center"/>
          </w:tcPr>
          <w:p w14:paraId="6896AE55" w14:textId="77777777" w:rsidR="00760DE9" w:rsidRPr="00C20594" w:rsidRDefault="00760DE9" w:rsidP="00DD5093">
            <w:r>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7AAD064"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09712E"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7DE6E" w14:textId="77777777" w:rsidR="00760DE9" w:rsidRPr="00C20594" w:rsidRDefault="00760DE9" w:rsidP="00DD5093">
            <w:pPr>
              <w:snapToGrid w:val="0"/>
            </w:pPr>
          </w:p>
        </w:tc>
      </w:tr>
      <w:tr w:rsidR="00760DE9" w:rsidRPr="00C20594" w14:paraId="2477A214" w14:textId="77777777" w:rsidTr="00DD5093">
        <w:tc>
          <w:tcPr>
            <w:tcW w:w="3203" w:type="dxa"/>
            <w:vMerge/>
            <w:tcBorders>
              <w:top w:val="single" w:sz="4" w:space="0" w:color="000000"/>
              <w:left w:val="single" w:sz="4" w:space="0" w:color="000000"/>
              <w:bottom w:val="single" w:sz="4" w:space="0" w:color="000000"/>
            </w:tcBorders>
            <w:shd w:val="clear" w:color="auto" w:fill="auto"/>
            <w:vAlign w:val="center"/>
          </w:tcPr>
          <w:p w14:paraId="540093E6" w14:textId="77777777" w:rsidR="00760DE9" w:rsidRPr="00C20594" w:rsidRDefault="00760DE9" w:rsidP="00DD5093">
            <w:pPr>
              <w:snapToGrid w:val="0"/>
            </w:pPr>
          </w:p>
        </w:tc>
        <w:tc>
          <w:tcPr>
            <w:tcW w:w="1343" w:type="dxa"/>
            <w:vMerge/>
            <w:tcBorders>
              <w:left w:val="single" w:sz="4" w:space="0" w:color="000000"/>
              <w:bottom w:val="single" w:sz="4" w:space="0" w:color="000000"/>
            </w:tcBorders>
            <w:shd w:val="clear" w:color="auto" w:fill="auto"/>
            <w:vAlign w:val="center"/>
          </w:tcPr>
          <w:p w14:paraId="3536BA58" w14:textId="77777777" w:rsidR="00760DE9" w:rsidRPr="00C20594" w:rsidRDefault="00760DE9" w:rsidP="00DD5093">
            <w:pPr>
              <w:rPr>
                <w:b/>
              </w:rPr>
            </w:pPr>
          </w:p>
        </w:tc>
        <w:tc>
          <w:tcPr>
            <w:tcW w:w="837" w:type="dxa"/>
            <w:tcBorders>
              <w:top w:val="single" w:sz="4" w:space="0" w:color="000000"/>
              <w:left w:val="single" w:sz="4" w:space="0" w:color="000000"/>
              <w:bottom w:val="single" w:sz="4" w:space="0" w:color="000000"/>
            </w:tcBorders>
            <w:shd w:val="clear" w:color="auto" w:fill="auto"/>
            <w:vAlign w:val="center"/>
          </w:tcPr>
          <w:p w14:paraId="0F978901" w14:textId="77777777" w:rsidR="00760DE9" w:rsidRPr="00C20594" w:rsidRDefault="00760DE9" w:rsidP="00DD5093">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36FA655"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D4CE2D9"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5BBF" w14:textId="77777777" w:rsidR="00760DE9" w:rsidRPr="00C20594" w:rsidRDefault="00760DE9" w:rsidP="00DD5093">
            <w:pPr>
              <w:snapToGrid w:val="0"/>
            </w:pPr>
          </w:p>
        </w:tc>
      </w:tr>
      <w:tr w:rsidR="00760DE9" w:rsidRPr="00C20594" w14:paraId="713BDD5D" w14:textId="77777777" w:rsidTr="00DD5093">
        <w:trPr>
          <w:trHeight w:val="115"/>
        </w:trPr>
        <w:tc>
          <w:tcPr>
            <w:tcW w:w="3203" w:type="dxa"/>
            <w:tcBorders>
              <w:top w:val="single" w:sz="4" w:space="0" w:color="000000"/>
              <w:left w:val="single" w:sz="4" w:space="0" w:color="000000"/>
            </w:tcBorders>
            <w:shd w:val="clear" w:color="auto" w:fill="auto"/>
            <w:vAlign w:val="center"/>
          </w:tcPr>
          <w:p w14:paraId="1C919E21" w14:textId="77777777" w:rsidR="00760DE9" w:rsidRPr="00C20594" w:rsidRDefault="00760DE9" w:rsidP="00DD5093">
            <w:r w:rsidRPr="00C20594">
              <w:rPr>
                <w:b/>
              </w:rPr>
              <w:t>A2. LAUREA</w:t>
            </w:r>
            <w:r>
              <w:rPr>
                <w:b/>
              </w:rPr>
              <w:t xml:space="preserve"> INERENTE</w:t>
            </w:r>
            <w:r w:rsidRPr="00C20594">
              <w:rPr>
                <w:b/>
              </w:rPr>
              <w:t xml:space="preserve"> </w:t>
            </w:r>
            <w:r>
              <w:rPr>
                <w:b/>
              </w:rPr>
              <w:t>AL RUOLO SPECIFICO</w:t>
            </w:r>
          </w:p>
          <w:p w14:paraId="196C08B2" w14:textId="77777777" w:rsidR="00760DE9" w:rsidRPr="00C20594" w:rsidRDefault="00760DE9" w:rsidP="00DD5093">
            <w:pPr>
              <w:rPr>
                <w:b/>
              </w:rPr>
            </w:pPr>
            <w:r w:rsidRPr="00C20594">
              <w:t>(triennale, in alternativa al punto A1)</w:t>
            </w:r>
          </w:p>
        </w:tc>
        <w:tc>
          <w:tcPr>
            <w:tcW w:w="1343" w:type="dxa"/>
            <w:tcBorders>
              <w:top w:val="single" w:sz="4" w:space="0" w:color="000000"/>
              <w:left w:val="single" w:sz="4" w:space="0" w:color="000000"/>
              <w:bottom w:val="single" w:sz="4" w:space="0" w:color="000000"/>
            </w:tcBorders>
            <w:shd w:val="clear" w:color="auto" w:fill="auto"/>
            <w:vAlign w:val="center"/>
          </w:tcPr>
          <w:p w14:paraId="60964AB0" w14:textId="77777777" w:rsidR="00760DE9" w:rsidRPr="00C20594" w:rsidRDefault="00760DE9" w:rsidP="00DD5093">
            <w:pPr>
              <w:snapToGrid w:val="0"/>
            </w:pPr>
            <w:r w:rsidRPr="00C20594">
              <w:t>Verrà valutata una sola laurea</w:t>
            </w:r>
          </w:p>
        </w:tc>
        <w:tc>
          <w:tcPr>
            <w:tcW w:w="837" w:type="dxa"/>
            <w:tcBorders>
              <w:top w:val="single" w:sz="4" w:space="0" w:color="000000"/>
              <w:left w:val="single" w:sz="4" w:space="0" w:color="000000"/>
              <w:bottom w:val="single" w:sz="4" w:space="0" w:color="000000"/>
              <w:right w:val="single" w:sz="4" w:space="0" w:color="auto"/>
            </w:tcBorders>
            <w:shd w:val="clear" w:color="auto" w:fill="auto"/>
            <w:vAlign w:val="center"/>
          </w:tcPr>
          <w:p w14:paraId="00BC1A5B" w14:textId="77777777" w:rsidR="00760DE9" w:rsidRPr="00C20594" w:rsidRDefault="00760DE9" w:rsidP="00DD5093">
            <w:r>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4B4BD56C" w14:textId="77777777" w:rsidR="00760DE9" w:rsidRPr="00C20594" w:rsidRDefault="00760DE9" w:rsidP="00DD5093">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476B33" w14:textId="77777777" w:rsidR="00760DE9" w:rsidRPr="00C20594" w:rsidRDefault="00760DE9" w:rsidP="00DD5093">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9E85619" w14:textId="77777777" w:rsidR="00760DE9" w:rsidRPr="00C20594" w:rsidRDefault="00760DE9" w:rsidP="00DD5093">
            <w:pPr>
              <w:snapToGrid w:val="0"/>
            </w:pPr>
          </w:p>
        </w:tc>
      </w:tr>
      <w:tr w:rsidR="00760DE9" w:rsidRPr="00C20594" w14:paraId="1B085AA3" w14:textId="77777777" w:rsidTr="00DD5093">
        <w:trPr>
          <w:trHeight w:val="115"/>
        </w:trPr>
        <w:tc>
          <w:tcPr>
            <w:tcW w:w="3203" w:type="dxa"/>
            <w:tcBorders>
              <w:top w:val="single" w:sz="4" w:space="0" w:color="000000"/>
              <w:left w:val="single" w:sz="4" w:space="0" w:color="000000"/>
            </w:tcBorders>
            <w:shd w:val="clear" w:color="auto" w:fill="auto"/>
            <w:vAlign w:val="center"/>
          </w:tcPr>
          <w:p w14:paraId="20A82249" w14:textId="77777777" w:rsidR="00760DE9" w:rsidRPr="00C20594" w:rsidRDefault="00760DE9" w:rsidP="00DD5093">
            <w:pPr>
              <w:rPr>
                <w:b/>
              </w:rPr>
            </w:pPr>
            <w:r>
              <w:rPr>
                <w:b/>
              </w:rPr>
              <w:t>A.3 ALTRA LAUREA</w:t>
            </w:r>
          </w:p>
        </w:tc>
        <w:tc>
          <w:tcPr>
            <w:tcW w:w="1343" w:type="dxa"/>
            <w:tcBorders>
              <w:top w:val="single" w:sz="4" w:space="0" w:color="000000"/>
              <w:left w:val="single" w:sz="4" w:space="0" w:color="000000"/>
              <w:bottom w:val="single" w:sz="4" w:space="0" w:color="000000"/>
            </w:tcBorders>
            <w:shd w:val="clear" w:color="auto" w:fill="auto"/>
            <w:vAlign w:val="center"/>
          </w:tcPr>
          <w:p w14:paraId="6D381AC4" w14:textId="77777777" w:rsidR="00760DE9" w:rsidRPr="00C20594" w:rsidRDefault="00760DE9" w:rsidP="00DD5093">
            <w:pPr>
              <w:snapToGrid w:val="0"/>
            </w:pPr>
            <w:r w:rsidRPr="00C20594">
              <w:t>Verrà valutata una sola laurea</w:t>
            </w:r>
          </w:p>
        </w:tc>
        <w:tc>
          <w:tcPr>
            <w:tcW w:w="837" w:type="dxa"/>
            <w:tcBorders>
              <w:top w:val="single" w:sz="4" w:space="0" w:color="000000"/>
              <w:left w:val="single" w:sz="4" w:space="0" w:color="000000"/>
              <w:bottom w:val="single" w:sz="4" w:space="0" w:color="000000"/>
              <w:right w:val="single" w:sz="4" w:space="0" w:color="auto"/>
            </w:tcBorders>
            <w:shd w:val="clear" w:color="auto" w:fill="auto"/>
            <w:vAlign w:val="center"/>
          </w:tcPr>
          <w:p w14:paraId="1C67BFA6" w14:textId="77777777" w:rsidR="00760DE9" w:rsidRPr="00C20594" w:rsidRDefault="00760DE9" w:rsidP="00DD5093">
            <w:pPr>
              <w:rPr>
                <w:b/>
              </w:rPr>
            </w:pPr>
            <w:r>
              <w:rPr>
                <w:b/>
              </w:rPr>
              <w:t>8</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3301341" w14:textId="77777777" w:rsidR="00760DE9" w:rsidRPr="00C20594" w:rsidRDefault="00760DE9" w:rsidP="00DD5093">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F772E" w14:textId="77777777" w:rsidR="00760DE9" w:rsidRPr="00C20594" w:rsidRDefault="00760DE9" w:rsidP="00DD5093">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76C265B" w14:textId="77777777" w:rsidR="00760DE9" w:rsidRPr="00C20594" w:rsidRDefault="00760DE9" w:rsidP="00DD5093">
            <w:pPr>
              <w:snapToGrid w:val="0"/>
            </w:pPr>
          </w:p>
        </w:tc>
      </w:tr>
      <w:tr w:rsidR="00760DE9" w:rsidRPr="00C20594" w14:paraId="7C97261F" w14:textId="77777777" w:rsidTr="00DD5093">
        <w:tc>
          <w:tcPr>
            <w:tcW w:w="3203" w:type="dxa"/>
            <w:tcBorders>
              <w:top w:val="single" w:sz="4" w:space="0" w:color="000000"/>
              <w:left w:val="single" w:sz="4" w:space="0" w:color="000000"/>
              <w:bottom w:val="single" w:sz="4" w:space="0" w:color="000000"/>
            </w:tcBorders>
            <w:shd w:val="clear" w:color="auto" w:fill="auto"/>
            <w:vAlign w:val="center"/>
          </w:tcPr>
          <w:p w14:paraId="2A89D012" w14:textId="77777777" w:rsidR="00760DE9" w:rsidRPr="00C20594" w:rsidRDefault="00760DE9" w:rsidP="00DD5093">
            <w:r w:rsidRPr="00C20594">
              <w:rPr>
                <w:b/>
              </w:rPr>
              <w:t>A3. DIPLOMA</w:t>
            </w:r>
            <w:r>
              <w:rPr>
                <w:b/>
              </w:rPr>
              <w:t xml:space="preserve"> </w:t>
            </w:r>
            <w:r w:rsidRPr="00C20594">
              <w:t>(in alternativa ai punti A1 e A2)</w:t>
            </w:r>
          </w:p>
        </w:tc>
        <w:tc>
          <w:tcPr>
            <w:tcW w:w="1343" w:type="dxa"/>
            <w:tcBorders>
              <w:top w:val="single" w:sz="4" w:space="0" w:color="000000"/>
              <w:left w:val="single" w:sz="4" w:space="0" w:color="000000"/>
              <w:bottom w:val="single" w:sz="4" w:space="0" w:color="000000"/>
            </w:tcBorders>
            <w:shd w:val="clear" w:color="auto" w:fill="auto"/>
            <w:vAlign w:val="center"/>
          </w:tcPr>
          <w:p w14:paraId="04000681" w14:textId="77777777" w:rsidR="00760DE9" w:rsidRPr="00C20594" w:rsidRDefault="00760DE9" w:rsidP="00DD5093">
            <w:pPr>
              <w:snapToGrid w:val="0"/>
            </w:pPr>
            <w:r w:rsidRPr="00C20594">
              <w:t>Verrà valutato un solo diploma</w:t>
            </w:r>
          </w:p>
        </w:tc>
        <w:tc>
          <w:tcPr>
            <w:tcW w:w="837" w:type="dxa"/>
            <w:tcBorders>
              <w:top w:val="single" w:sz="4" w:space="0" w:color="000000"/>
              <w:left w:val="single" w:sz="4" w:space="0" w:color="000000"/>
              <w:bottom w:val="single" w:sz="4" w:space="0" w:color="000000"/>
            </w:tcBorders>
            <w:shd w:val="clear" w:color="auto" w:fill="auto"/>
            <w:vAlign w:val="center"/>
          </w:tcPr>
          <w:p w14:paraId="10062CAD" w14:textId="77777777" w:rsidR="00760DE9" w:rsidRPr="00C20594" w:rsidRDefault="00760DE9" w:rsidP="00DD5093">
            <w:r>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7ECA9F6" w14:textId="77777777" w:rsidR="00760DE9" w:rsidRPr="00C20594" w:rsidRDefault="00760DE9" w:rsidP="00DD5093">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2D41164A" w14:textId="77777777" w:rsidR="00760DE9" w:rsidRPr="00C20594" w:rsidRDefault="00760DE9" w:rsidP="00DD5093">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500D925" w14:textId="77777777" w:rsidR="00760DE9" w:rsidRPr="00C20594" w:rsidRDefault="00760DE9" w:rsidP="00DD5093">
            <w:pPr>
              <w:snapToGrid w:val="0"/>
            </w:pPr>
          </w:p>
        </w:tc>
      </w:tr>
      <w:tr w:rsidR="00760DE9" w:rsidRPr="00C20594" w14:paraId="3ED2743F" w14:textId="77777777" w:rsidTr="00DD5093">
        <w:tc>
          <w:tcPr>
            <w:tcW w:w="5383" w:type="dxa"/>
            <w:gridSpan w:val="3"/>
            <w:tcBorders>
              <w:top w:val="single" w:sz="4" w:space="0" w:color="000000"/>
              <w:left w:val="single" w:sz="4" w:space="0" w:color="000000"/>
              <w:bottom w:val="single" w:sz="4" w:space="0" w:color="000000"/>
            </w:tcBorders>
            <w:shd w:val="clear" w:color="auto" w:fill="auto"/>
            <w:vAlign w:val="center"/>
          </w:tcPr>
          <w:p w14:paraId="4D9E709E" w14:textId="77777777" w:rsidR="00760DE9" w:rsidRPr="00C20594" w:rsidRDefault="00760DE9" w:rsidP="00DD5093">
            <w:pPr>
              <w:rPr>
                <w:b/>
              </w:rPr>
            </w:pPr>
          </w:p>
          <w:p w14:paraId="525332E4" w14:textId="77777777" w:rsidR="00760DE9" w:rsidRPr="00C20594" w:rsidRDefault="00760DE9" w:rsidP="00DD5093">
            <w:pPr>
              <w:rPr>
                <w:b/>
              </w:rPr>
            </w:pPr>
            <w:r w:rsidRPr="00C20594">
              <w:rPr>
                <w:b/>
              </w:rPr>
              <w:t xml:space="preserve">LE CERTIFICAZIONI OTTENUTE  </w:t>
            </w:r>
          </w:p>
          <w:p w14:paraId="5CD43855" w14:textId="77777777" w:rsidR="00760DE9" w:rsidRPr="00C20594" w:rsidRDefault="00760DE9" w:rsidP="00DD5093">
            <w:pPr>
              <w:rPr>
                <w:b/>
                <w:u w:val="single"/>
              </w:rPr>
            </w:pPr>
            <w:r w:rsidRPr="00C20594">
              <w:rPr>
                <w:b/>
                <w:u w:val="single"/>
              </w:rPr>
              <w:t>NELLO SPECIFICO SETTORE IN CUI SI CONCORRE</w:t>
            </w:r>
          </w:p>
          <w:p w14:paraId="5481F71C" w14:textId="77777777" w:rsidR="00760DE9" w:rsidRPr="00C20594" w:rsidRDefault="00760DE9" w:rsidP="00DD5093">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8F1CC09"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2D271A"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1BBE7" w14:textId="77777777" w:rsidR="00760DE9" w:rsidRPr="00C20594" w:rsidRDefault="00760DE9" w:rsidP="00DD5093">
            <w:pPr>
              <w:snapToGrid w:val="0"/>
            </w:pPr>
          </w:p>
        </w:tc>
      </w:tr>
      <w:tr w:rsidR="00760DE9" w:rsidRPr="00C20594" w14:paraId="28EE0F7B" w14:textId="77777777" w:rsidTr="00DD5093">
        <w:tc>
          <w:tcPr>
            <w:tcW w:w="3203" w:type="dxa"/>
            <w:tcBorders>
              <w:top w:val="single" w:sz="4" w:space="0" w:color="000000"/>
              <w:left w:val="single" w:sz="4" w:space="0" w:color="000000"/>
              <w:bottom w:val="single" w:sz="4" w:space="0" w:color="000000"/>
            </w:tcBorders>
            <w:shd w:val="clear" w:color="auto" w:fill="auto"/>
            <w:vAlign w:val="center"/>
          </w:tcPr>
          <w:p w14:paraId="2AC25ADF" w14:textId="77777777" w:rsidR="00760DE9" w:rsidRPr="00C20594" w:rsidRDefault="00760DE9" w:rsidP="00DD5093">
            <w:pPr>
              <w:rPr>
                <w:b/>
              </w:rPr>
            </w:pPr>
            <w:r w:rsidRPr="00C20594">
              <w:rPr>
                <w:b/>
              </w:rPr>
              <w:t>B1. COMPETENZE I.C.T. CERTIFICATE riconosciute dal MIUR</w:t>
            </w:r>
          </w:p>
        </w:tc>
        <w:tc>
          <w:tcPr>
            <w:tcW w:w="1343" w:type="dxa"/>
            <w:tcBorders>
              <w:top w:val="single" w:sz="4" w:space="0" w:color="000000"/>
              <w:left w:val="single" w:sz="4" w:space="0" w:color="000000"/>
              <w:bottom w:val="single" w:sz="4" w:space="0" w:color="000000"/>
            </w:tcBorders>
            <w:shd w:val="clear" w:color="auto" w:fill="auto"/>
            <w:vAlign w:val="center"/>
          </w:tcPr>
          <w:p w14:paraId="7D24E983" w14:textId="77777777" w:rsidR="00760DE9" w:rsidRPr="00C20594" w:rsidRDefault="00760DE9" w:rsidP="00DD5093">
            <w:pPr>
              <w:rPr>
                <w:b/>
              </w:rPr>
            </w:pPr>
            <w:r w:rsidRPr="00C20594">
              <w:t xml:space="preserve">Max 1 </w:t>
            </w:r>
            <w:proofErr w:type="spellStart"/>
            <w:r w:rsidRPr="00C20594">
              <w:t>cert</w:t>
            </w:r>
            <w:proofErr w:type="spellEnd"/>
            <w:r w:rsidRPr="00C20594">
              <w:t>.</w:t>
            </w:r>
          </w:p>
        </w:tc>
        <w:tc>
          <w:tcPr>
            <w:tcW w:w="837" w:type="dxa"/>
            <w:tcBorders>
              <w:top w:val="single" w:sz="4" w:space="0" w:color="000000"/>
              <w:left w:val="single" w:sz="4" w:space="0" w:color="000000"/>
              <w:bottom w:val="single" w:sz="4" w:space="0" w:color="000000"/>
            </w:tcBorders>
            <w:shd w:val="clear" w:color="auto" w:fill="auto"/>
            <w:vAlign w:val="center"/>
          </w:tcPr>
          <w:p w14:paraId="0C1F31E4" w14:textId="77777777" w:rsidR="00760DE9" w:rsidRPr="00C20594" w:rsidRDefault="00760DE9" w:rsidP="00DD5093">
            <w:r>
              <w:rPr>
                <w:b/>
              </w:rPr>
              <w:t>5</w:t>
            </w:r>
            <w:r w:rsidRPr="00C20594">
              <w:rPr>
                <w:b/>
              </w:rPr>
              <w:t xml:space="preserve"> punti </w:t>
            </w:r>
          </w:p>
        </w:tc>
        <w:tc>
          <w:tcPr>
            <w:tcW w:w="1397" w:type="dxa"/>
            <w:tcBorders>
              <w:top w:val="single" w:sz="4" w:space="0" w:color="000000"/>
              <w:left w:val="single" w:sz="4" w:space="0" w:color="000000"/>
              <w:bottom w:val="single" w:sz="4" w:space="0" w:color="000000"/>
            </w:tcBorders>
            <w:shd w:val="clear" w:color="auto" w:fill="auto"/>
            <w:vAlign w:val="center"/>
          </w:tcPr>
          <w:p w14:paraId="23C9AF80"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B5E99C5"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CCFE" w14:textId="77777777" w:rsidR="00760DE9" w:rsidRPr="00C20594" w:rsidRDefault="00760DE9" w:rsidP="00DD5093">
            <w:pPr>
              <w:snapToGrid w:val="0"/>
            </w:pPr>
          </w:p>
        </w:tc>
      </w:tr>
      <w:tr w:rsidR="00760DE9" w:rsidRPr="00C20594" w14:paraId="095C0936" w14:textId="77777777" w:rsidTr="00DD509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FD4A80A" w14:textId="77777777" w:rsidR="00760DE9" w:rsidRPr="00C20594" w:rsidRDefault="00760DE9" w:rsidP="00DD5093">
            <w:pPr>
              <w:rPr>
                <w:b/>
              </w:rPr>
            </w:pPr>
          </w:p>
          <w:p w14:paraId="2C3F76FA" w14:textId="77777777" w:rsidR="00760DE9" w:rsidRPr="00C20594" w:rsidRDefault="00760DE9" w:rsidP="00DD5093">
            <w:pPr>
              <w:rPr>
                <w:b/>
              </w:rPr>
            </w:pPr>
            <w:r w:rsidRPr="00C20594">
              <w:rPr>
                <w:b/>
              </w:rPr>
              <w:t>LE ESPERIENZE</w:t>
            </w:r>
          </w:p>
          <w:p w14:paraId="19C42B84" w14:textId="77777777" w:rsidR="00760DE9" w:rsidRPr="00C20594" w:rsidRDefault="00760DE9" w:rsidP="00DD5093">
            <w:pPr>
              <w:rPr>
                <w:b/>
                <w:u w:val="single"/>
              </w:rPr>
            </w:pPr>
            <w:r w:rsidRPr="00C20594">
              <w:rPr>
                <w:b/>
                <w:u w:val="single"/>
              </w:rPr>
              <w:t>NELLO SPECIFICO SETTORE IN CUI SI CONCORRE</w:t>
            </w:r>
          </w:p>
          <w:p w14:paraId="15C62080" w14:textId="77777777" w:rsidR="00760DE9" w:rsidRPr="00C20594" w:rsidRDefault="00760DE9" w:rsidP="00DD5093"/>
        </w:tc>
        <w:tc>
          <w:tcPr>
            <w:tcW w:w="1397" w:type="dxa"/>
            <w:tcBorders>
              <w:top w:val="single" w:sz="4" w:space="0" w:color="000000"/>
              <w:left w:val="single" w:sz="4" w:space="0" w:color="000000"/>
              <w:bottom w:val="single" w:sz="4" w:space="0" w:color="000000"/>
            </w:tcBorders>
            <w:shd w:val="clear" w:color="auto" w:fill="auto"/>
            <w:vAlign w:val="center"/>
          </w:tcPr>
          <w:p w14:paraId="6CD99528"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3C0462"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1054" w14:textId="77777777" w:rsidR="00760DE9" w:rsidRPr="00C20594" w:rsidRDefault="00760DE9" w:rsidP="00DD5093">
            <w:pPr>
              <w:snapToGrid w:val="0"/>
            </w:pPr>
          </w:p>
        </w:tc>
      </w:tr>
      <w:tr w:rsidR="00760DE9" w:rsidRPr="00C20594" w14:paraId="043C6A67" w14:textId="77777777" w:rsidTr="00DD5093">
        <w:tc>
          <w:tcPr>
            <w:tcW w:w="3203" w:type="dxa"/>
            <w:tcBorders>
              <w:top w:val="single" w:sz="4" w:space="0" w:color="000000"/>
              <w:left w:val="single" w:sz="4" w:space="0" w:color="000000"/>
              <w:bottom w:val="single" w:sz="4" w:space="0" w:color="000000"/>
            </w:tcBorders>
            <w:shd w:val="clear" w:color="auto" w:fill="auto"/>
          </w:tcPr>
          <w:p w14:paraId="2ADA13EA" w14:textId="77777777" w:rsidR="00760DE9" w:rsidRPr="0097360E" w:rsidRDefault="00760DE9" w:rsidP="00DD5093">
            <w:pPr>
              <w:rPr>
                <w:b/>
              </w:rPr>
            </w:pPr>
            <w:r w:rsidRPr="0097360E">
              <w:rPr>
                <w:b/>
              </w:rPr>
              <w:t>C</w:t>
            </w:r>
            <w:r>
              <w:rPr>
                <w:b/>
              </w:rPr>
              <w:t>1</w:t>
            </w:r>
            <w:r w:rsidRPr="0097360E">
              <w:rPr>
                <w:b/>
              </w:rPr>
              <w:t>. CONOSCENZE SPECIFICHE DELL'</w:t>
            </w:r>
          </w:p>
          <w:p w14:paraId="0B3AD3CC" w14:textId="77777777" w:rsidR="00760DE9" w:rsidRPr="00C20594" w:rsidRDefault="00760DE9" w:rsidP="00DD5093">
            <w:pPr>
              <w:rPr>
                <w:b/>
              </w:rPr>
            </w:pPr>
            <w:r w:rsidRPr="0097360E">
              <w:rPr>
                <w:b/>
              </w:rPr>
              <w:t>ARGOMENTO (documentate attraverso esperienze lavorative professionali)</w:t>
            </w:r>
          </w:p>
        </w:tc>
        <w:tc>
          <w:tcPr>
            <w:tcW w:w="1343" w:type="dxa"/>
            <w:tcBorders>
              <w:top w:val="single" w:sz="4" w:space="0" w:color="000000"/>
              <w:left w:val="single" w:sz="4" w:space="0" w:color="000000"/>
              <w:bottom w:val="single" w:sz="4" w:space="0" w:color="000000"/>
            </w:tcBorders>
            <w:shd w:val="clear" w:color="auto" w:fill="auto"/>
          </w:tcPr>
          <w:p w14:paraId="6ADC0024" w14:textId="77777777" w:rsidR="00760DE9" w:rsidRPr="00C20594" w:rsidRDefault="00760DE9" w:rsidP="00DD5093">
            <w:r>
              <w:t>Max 5</w:t>
            </w:r>
          </w:p>
        </w:tc>
        <w:tc>
          <w:tcPr>
            <w:tcW w:w="837" w:type="dxa"/>
            <w:tcBorders>
              <w:top w:val="single" w:sz="4" w:space="0" w:color="000000"/>
              <w:left w:val="single" w:sz="4" w:space="0" w:color="000000"/>
              <w:bottom w:val="single" w:sz="4" w:space="0" w:color="000000"/>
            </w:tcBorders>
            <w:shd w:val="clear" w:color="auto" w:fill="auto"/>
          </w:tcPr>
          <w:p w14:paraId="14FE466A" w14:textId="77777777" w:rsidR="00760DE9" w:rsidRPr="00C20594" w:rsidRDefault="00760DE9" w:rsidP="00DD5093">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9E0022F"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C0AF53"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CC81" w14:textId="77777777" w:rsidR="00760DE9" w:rsidRPr="00C20594" w:rsidRDefault="00760DE9" w:rsidP="00DD5093">
            <w:pPr>
              <w:snapToGrid w:val="0"/>
            </w:pPr>
          </w:p>
        </w:tc>
      </w:tr>
      <w:tr w:rsidR="00760DE9" w:rsidRPr="00C20594" w14:paraId="1330ADF5" w14:textId="77777777" w:rsidTr="00DD5093">
        <w:tc>
          <w:tcPr>
            <w:tcW w:w="3203" w:type="dxa"/>
            <w:tcBorders>
              <w:top w:val="single" w:sz="4" w:space="0" w:color="000000"/>
              <w:left w:val="single" w:sz="4" w:space="0" w:color="000000"/>
              <w:bottom w:val="single" w:sz="4" w:space="0" w:color="000000"/>
            </w:tcBorders>
            <w:shd w:val="clear" w:color="auto" w:fill="auto"/>
          </w:tcPr>
          <w:p w14:paraId="1CCA9683" w14:textId="77777777" w:rsidR="00760DE9" w:rsidRPr="0097360E" w:rsidRDefault="00760DE9" w:rsidP="00DD5093">
            <w:pPr>
              <w:rPr>
                <w:b/>
              </w:rPr>
            </w:pPr>
            <w:r w:rsidRPr="0097360E">
              <w:rPr>
                <w:b/>
              </w:rPr>
              <w:t>C</w:t>
            </w:r>
            <w:r>
              <w:rPr>
                <w:b/>
              </w:rPr>
              <w:t>2</w:t>
            </w:r>
            <w:r w:rsidRPr="0097360E">
              <w:rPr>
                <w:b/>
              </w:rPr>
              <w:t>. CONOSCENZE SPECIFICHE DELL'</w:t>
            </w:r>
          </w:p>
          <w:p w14:paraId="22FCCFB2" w14:textId="77777777" w:rsidR="00760DE9" w:rsidRPr="00C20594" w:rsidRDefault="00760DE9" w:rsidP="00DD5093">
            <w:pPr>
              <w:rPr>
                <w:b/>
              </w:rPr>
            </w:pPr>
            <w:r w:rsidRPr="0097360E">
              <w:rPr>
                <w:b/>
              </w:rPr>
              <w:t>ARGOMENTO (documentate attraverso pubblicazioni)</w:t>
            </w:r>
          </w:p>
        </w:tc>
        <w:tc>
          <w:tcPr>
            <w:tcW w:w="1343" w:type="dxa"/>
            <w:tcBorders>
              <w:top w:val="single" w:sz="4" w:space="0" w:color="000000"/>
              <w:left w:val="single" w:sz="4" w:space="0" w:color="000000"/>
              <w:bottom w:val="single" w:sz="4" w:space="0" w:color="000000"/>
            </w:tcBorders>
            <w:shd w:val="clear" w:color="auto" w:fill="auto"/>
          </w:tcPr>
          <w:p w14:paraId="57B8AAAB" w14:textId="77777777" w:rsidR="00760DE9" w:rsidRPr="00C20594" w:rsidRDefault="00760DE9" w:rsidP="00DD5093">
            <w:r w:rsidRPr="00C20594">
              <w:t xml:space="preserve">Max </w:t>
            </w:r>
            <w:r>
              <w:t>5</w:t>
            </w:r>
          </w:p>
        </w:tc>
        <w:tc>
          <w:tcPr>
            <w:tcW w:w="837" w:type="dxa"/>
            <w:tcBorders>
              <w:top w:val="single" w:sz="4" w:space="0" w:color="000000"/>
              <w:left w:val="single" w:sz="4" w:space="0" w:color="000000"/>
              <w:bottom w:val="single" w:sz="4" w:space="0" w:color="000000"/>
            </w:tcBorders>
            <w:shd w:val="clear" w:color="auto" w:fill="auto"/>
          </w:tcPr>
          <w:p w14:paraId="62783524" w14:textId="77777777" w:rsidR="00760DE9" w:rsidRPr="00C20594" w:rsidRDefault="00760DE9" w:rsidP="00DD5093">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9B89CF"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2029AF9"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014F3" w14:textId="77777777" w:rsidR="00760DE9" w:rsidRPr="00C20594" w:rsidRDefault="00760DE9" w:rsidP="00DD5093">
            <w:pPr>
              <w:snapToGrid w:val="0"/>
            </w:pPr>
          </w:p>
        </w:tc>
      </w:tr>
      <w:tr w:rsidR="00760DE9" w:rsidRPr="00C20594" w14:paraId="7618FF31" w14:textId="77777777" w:rsidTr="00DD5093">
        <w:tc>
          <w:tcPr>
            <w:tcW w:w="3203" w:type="dxa"/>
            <w:tcBorders>
              <w:top w:val="single" w:sz="4" w:space="0" w:color="000000"/>
              <w:left w:val="single" w:sz="4" w:space="0" w:color="000000"/>
              <w:bottom w:val="single" w:sz="4" w:space="0" w:color="000000"/>
            </w:tcBorders>
            <w:shd w:val="clear" w:color="auto" w:fill="auto"/>
          </w:tcPr>
          <w:p w14:paraId="4D8E5743" w14:textId="77777777" w:rsidR="00760DE9" w:rsidRPr="0097360E" w:rsidRDefault="00760DE9" w:rsidP="00DD5093">
            <w:pPr>
              <w:rPr>
                <w:b/>
              </w:rPr>
            </w:pPr>
            <w:r w:rsidRPr="0097360E">
              <w:rPr>
                <w:b/>
              </w:rPr>
              <w:t>C</w:t>
            </w:r>
            <w:r>
              <w:rPr>
                <w:b/>
              </w:rPr>
              <w:t>3</w:t>
            </w:r>
            <w:r w:rsidRPr="0097360E">
              <w:rPr>
                <w:b/>
              </w:rPr>
              <w:t>. CONOSCENZE SPECIFICHE DELL'</w:t>
            </w:r>
          </w:p>
          <w:p w14:paraId="68B67536" w14:textId="77777777" w:rsidR="00760DE9" w:rsidRPr="00C20594" w:rsidRDefault="00760DE9" w:rsidP="00DD5093">
            <w:pPr>
              <w:rPr>
                <w:b/>
              </w:rPr>
            </w:pPr>
            <w:r w:rsidRPr="0097360E">
              <w:rPr>
                <w:b/>
              </w:rPr>
              <w:t>ARGOMENTO (documentate attraverso esperienze di</w:t>
            </w:r>
            <w:r>
              <w:rPr>
                <w:b/>
              </w:rPr>
              <w:t xml:space="preserve"> docenza in tematiche inerenti all’argomento della selezione</w:t>
            </w:r>
            <w:r w:rsidRPr="0097360E">
              <w:rPr>
                <w:b/>
              </w:rPr>
              <w:t>)</w:t>
            </w:r>
          </w:p>
        </w:tc>
        <w:tc>
          <w:tcPr>
            <w:tcW w:w="1343" w:type="dxa"/>
            <w:tcBorders>
              <w:top w:val="single" w:sz="4" w:space="0" w:color="000000"/>
              <w:left w:val="single" w:sz="4" w:space="0" w:color="000000"/>
              <w:bottom w:val="single" w:sz="4" w:space="0" w:color="000000"/>
            </w:tcBorders>
            <w:shd w:val="clear" w:color="auto" w:fill="auto"/>
          </w:tcPr>
          <w:p w14:paraId="3ABB8A95" w14:textId="77777777" w:rsidR="00760DE9" w:rsidRPr="00C20594" w:rsidRDefault="00760DE9" w:rsidP="00DD5093">
            <w:r w:rsidRPr="00C20594">
              <w:t xml:space="preserve">Max 5 </w:t>
            </w:r>
          </w:p>
        </w:tc>
        <w:tc>
          <w:tcPr>
            <w:tcW w:w="837" w:type="dxa"/>
            <w:tcBorders>
              <w:top w:val="single" w:sz="4" w:space="0" w:color="000000"/>
              <w:left w:val="single" w:sz="4" w:space="0" w:color="000000"/>
              <w:bottom w:val="single" w:sz="4" w:space="0" w:color="000000"/>
            </w:tcBorders>
            <w:shd w:val="clear" w:color="auto" w:fill="auto"/>
          </w:tcPr>
          <w:p w14:paraId="47C05A88" w14:textId="77777777" w:rsidR="00760DE9" w:rsidRPr="00C20594" w:rsidRDefault="00760DE9" w:rsidP="00DD5093">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95DFC88"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5ADC12D"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B808" w14:textId="77777777" w:rsidR="00760DE9" w:rsidRPr="00C20594" w:rsidRDefault="00760DE9" w:rsidP="00DD5093">
            <w:pPr>
              <w:snapToGrid w:val="0"/>
            </w:pPr>
          </w:p>
        </w:tc>
      </w:tr>
      <w:tr w:rsidR="00760DE9" w:rsidRPr="00C20594" w14:paraId="71704E80" w14:textId="77777777" w:rsidTr="00DD5093">
        <w:tc>
          <w:tcPr>
            <w:tcW w:w="3203" w:type="dxa"/>
            <w:tcBorders>
              <w:top w:val="single" w:sz="4" w:space="0" w:color="000000"/>
              <w:left w:val="single" w:sz="4" w:space="0" w:color="000000"/>
              <w:bottom w:val="single" w:sz="4" w:space="0" w:color="000000"/>
            </w:tcBorders>
            <w:shd w:val="clear" w:color="auto" w:fill="auto"/>
          </w:tcPr>
          <w:p w14:paraId="3802F768" w14:textId="77777777" w:rsidR="00760DE9" w:rsidRPr="0097360E" w:rsidRDefault="00760DE9" w:rsidP="00DD5093">
            <w:pPr>
              <w:rPr>
                <w:b/>
              </w:rPr>
            </w:pPr>
            <w:r>
              <w:rPr>
                <w:b/>
              </w:rPr>
              <w:t>C4</w:t>
            </w:r>
            <w:r w:rsidRPr="0097360E">
              <w:rPr>
                <w:b/>
              </w:rPr>
              <w:t>. CONOSCENZE SPECIFICHE DELL'</w:t>
            </w:r>
          </w:p>
          <w:p w14:paraId="64DA2D51" w14:textId="77777777" w:rsidR="00760DE9" w:rsidRPr="00C20594" w:rsidRDefault="00760DE9" w:rsidP="00DD5093">
            <w:pPr>
              <w:rPr>
                <w:b/>
              </w:rPr>
            </w:pPr>
            <w:r w:rsidRPr="0097360E">
              <w:rPr>
                <w:b/>
              </w:rPr>
              <w:t xml:space="preserve">ARGOMENTO (documentate attraverso corsi seguiti con rilascio attestato </w:t>
            </w:r>
            <w:r>
              <w:rPr>
                <w:b/>
              </w:rPr>
              <w:t>in tematiche inerenti all’argomento della selezione</w:t>
            </w:r>
            <w:r w:rsidRPr="0097360E">
              <w:rPr>
                <w:b/>
              </w:rPr>
              <w:t>)</w:t>
            </w:r>
          </w:p>
        </w:tc>
        <w:tc>
          <w:tcPr>
            <w:tcW w:w="1343" w:type="dxa"/>
            <w:tcBorders>
              <w:top w:val="single" w:sz="4" w:space="0" w:color="000000"/>
              <w:left w:val="single" w:sz="4" w:space="0" w:color="000000"/>
              <w:bottom w:val="single" w:sz="4" w:space="0" w:color="000000"/>
            </w:tcBorders>
            <w:shd w:val="clear" w:color="auto" w:fill="auto"/>
          </w:tcPr>
          <w:p w14:paraId="210962C8" w14:textId="77777777" w:rsidR="00760DE9" w:rsidRPr="00C20594" w:rsidRDefault="00760DE9" w:rsidP="00DD5093">
            <w:r w:rsidRPr="00C20594">
              <w:t xml:space="preserve">Max </w:t>
            </w:r>
            <w:r>
              <w:t>5</w:t>
            </w:r>
          </w:p>
        </w:tc>
        <w:tc>
          <w:tcPr>
            <w:tcW w:w="837" w:type="dxa"/>
            <w:tcBorders>
              <w:top w:val="single" w:sz="4" w:space="0" w:color="000000"/>
              <w:left w:val="single" w:sz="4" w:space="0" w:color="000000"/>
              <w:bottom w:val="single" w:sz="4" w:space="0" w:color="000000"/>
            </w:tcBorders>
            <w:shd w:val="clear" w:color="auto" w:fill="auto"/>
          </w:tcPr>
          <w:p w14:paraId="001F4AC8" w14:textId="77777777" w:rsidR="00760DE9" w:rsidRPr="00C20594" w:rsidRDefault="00760DE9" w:rsidP="00DD5093">
            <w:pPr>
              <w:rPr>
                <w:b/>
              </w:rPr>
            </w:pPr>
            <w:r>
              <w:rPr>
                <w:b/>
              </w:rPr>
              <w:t>4</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B849001"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7955CCB"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5A538" w14:textId="77777777" w:rsidR="00760DE9" w:rsidRPr="00C20594" w:rsidRDefault="00760DE9" w:rsidP="00DD5093">
            <w:pPr>
              <w:snapToGrid w:val="0"/>
            </w:pPr>
          </w:p>
        </w:tc>
      </w:tr>
      <w:tr w:rsidR="00760DE9" w:rsidRPr="00C20594" w14:paraId="74FCF7DE" w14:textId="77777777" w:rsidTr="00DD509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C8079C2" w14:textId="77777777" w:rsidR="00760DE9" w:rsidRPr="00C20594" w:rsidRDefault="00760DE9" w:rsidP="00DD5093">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67CC1204" w14:textId="77777777" w:rsidR="00760DE9" w:rsidRPr="00C20594" w:rsidRDefault="00760DE9" w:rsidP="00DD509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ADC1E1D" w14:textId="77777777" w:rsidR="00760DE9" w:rsidRPr="00C20594" w:rsidRDefault="00760DE9" w:rsidP="00DD509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BFF47" w14:textId="77777777" w:rsidR="00760DE9" w:rsidRPr="00C20594" w:rsidRDefault="00760DE9" w:rsidP="00DD5093">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5E585051" w14:textId="77777777" w:rsidR="008D43A6" w:rsidRPr="00B208E3" w:rsidRDefault="008D43A6" w:rsidP="008D43A6">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26422480" w14:textId="5A1020C9" w:rsidR="008D43A6" w:rsidRDefault="008D43A6" w:rsidP="00F84EAF">
      <w:pPr>
        <w:keepNext/>
        <w:keepLines/>
        <w:widowControl w:val="0"/>
        <w:outlineLvl w:val="5"/>
        <w:rPr>
          <w:rFonts w:ascii="Calibri" w:eastAsia="Calibri" w:hAnsi="Calibri" w:cs="Calibri"/>
          <w:bCs/>
          <w:i/>
          <w:iCs/>
          <w:sz w:val="24"/>
          <w:szCs w:val="24"/>
          <w:lang w:eastAsia="en-US"/>
        </w:rPr>
      </w:pPr>
    </w:p>
    <w:p w14:paraId="37C69B08" w14:textId="77777777" w:rsidR="009067AE" w:rsidRDefault="009067AE"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6395" w14:textId="77777777" w:rsidR="00967252" w:rsidRDefault="00967252">
      <w:r>
        <w:separator/>
      </w:r>
    </w:p>
  </w:endnote>
  <w:endnote w:type="continuationSeparator" w:id="0">
    <w:p w14:paraId="213FAE88" w14:textId="77777777" w:rsidR="00967252" w:rsidRDefault="0096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Std Book">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E4BBDE1" w:rsidR="004208C7" w:rsidRDefault="00B23835">
    <w:r>
      <w:rPr>
        <w:noProof/>
      </w:rPr>
      <w:drawing>
        <wp:anchor distT="0" distB="0" distL="114300" distR="114300" simplePos="0" relativeHeight="251659264" behindDoc="1" locked="0" layoutInCell="1" allowOverlap="1" wp14:anchorId="3AC049F0" wp14:editId="2A533A84">
          <wp:simplePos x="0" y="0"/>
          <wp:positionH relativeFrom="page">
            <wp:align>center</wp:align>
          </wp:positionH>
          <wp:positionV relativeFrom="paragraph">
            <wp:posOffset>19050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D095" w14:textId="77777777" w:rsidR="00967252" w:rsidRDefault="00967252">
      <w:r>
        <w:separator/>
      </w:r>
    </w:p>
  </w:footnote>
  <w:footnote w:type="continuationSeparator" w:id="0">
    <w:p w14:paraId="4CDAD66D" w14:textId="77777777" w:rsidR="00967252" w:rsidRDefault="00967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3335B70"/>
    <w:multiLevelType w:val="hybridMultilevel"/>
    <w:tmpl w:val="4BCE79F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5C7E9B"/>
    <w:multiLevelType w:val="hybridMultilevel"/>
    <w:tmpl w:val="6174FEA8"/>
    <w:lvl w:ilvl="0" w:tplc="7CBC994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17660969">
    <w:abstractNumId w:val="6"/>
  </w:num>
  <w:num w:numId="2" w16cid:durableId="1917933875">
    <w:abstractNumId w:val="18"/>
  </w:num>
  <w:num w:numId="3" w16cid:durableId="515002609">
    <w:abstractNumId w:val="0"/>
  </w:num>
  <w:num w:numId="4" w16cid:durableId="2114739489">
    <w:abstractNumId w:val="1"/>
  </w:num>
  <w:num w:numId="5" w16cid:durableId="92864878">
    <w:abstractNumId w:val="2"/>
  </w:num>
  <w:num w:numId="6" w16cid:durableId="2030788049">
    <w:abstractNumId w:val="13"/>
  </w:num>
  <w:num w:numId="7" w16cid:durableId="234970693">
    <w:abstractNumId w:val="10"/>
  </w:num>
  <w:num w:numId="8" w16cid:durableId="1123574369">
    <w:abstractNumId w:val="24"/>
  </w:num>
  <w:num w:numId="9" w16cid:durableId="964433756">
    <w:abstractNumId w:val="12"/>
  </w:num>
  <w:num w:numId="10" w16cid:durableId="1052116634">
    <w:abstractNumId w:val="31"/>
  </w:num>
  <w:num w:numId="11" w16cid:durableId="1892377667">
    <w:abstractNumId w:val="21"/>
  </w:num>
  <w:num w:numId="12" w16cid:durableId="1625886337">
    <w:abstractNumId w:val="7"/>
  </w:num>
  <w:num w:numId="13" w16cid:durableId="218521975">
    <w:abstractNumId w:val="8"/>
  </w:num>
  <w:num w:numId="14" w16cid:durableId="1859196061">
    <w:abstractNumId w:val="5"/>
  </w:num>
  <w:num w:numId="15" w16cid:durableId="483203631">
    <w:abstractNumId w:val="16"/>
  </w:num>
  <w:num w:numId="16" w16cid:durableId="806355660">
    <w:abstractNumId w:val="30"/>
  </w:num>
  <w:num w:numId="17" w16cid:durableId="1644968250">
    <w:abstractNumId w:val="9"/>
  </w:num>
  <w:num w:numId="18" w16cid:durableId="1201631539">
    <w:abstractNumId w:val="23"/>
  </w:num>
  <w:num w:numId="19" w16cid:durableId="1074160678">
    <w:abstractNumId w:val="3"/>
  </w:num>
  <w:num w:numId="20" w16cid:durableId="1334337798">
    <w:abstractNumId w:val="4"/>
  </w:num>
  <w:num w:numId="21" w16cid:durableId="1235092091">
    <w:abstractNumId w:val="14"/>
  </w:num>
  <w:num w:numId="22" w16cid:durableId="386497009">
    <w:abstractNumId w:val="15"/>
  </w:num>
  <w:num w:numId="23" w16cid:durableId="1642419888">
    <w:abstractNumId w:val="17"/>
  </w:num>
  <w:num w:numId="24" w16cid:durableId="1532038949">
    <w:abstractNumId w:val="27"/>
  </w:num>
  <w:num w:numId="25" w16cid:durableId="1974365315">
    <w:abstractNumId w:val="11"/>
  </w:num>
  <w:num w:numId="26" w16cid:durableId="471824931">
    <w:abstractNumId w:val="28"/>
  </w:num>
  <w:num w:numId="27" w16cid:durableId="2030376746">
    <w:abstractNumId w:val="26"/>
  </w:num>
  <w:num w:numId="28" w16cid:durableId="2028826548">
    <w:abstractNumId w:val="29"/>
  </w:num>
  <w:num w:numId="29" w16cid:durableId="15583913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8396497">
    <w:abstractNumId w:val="25"/>
  </w:num>
  <w:num w:numId="31" w16cid:durableId="1256134151">
    <w:abstractNumId w:val="22"/>
  </w:num>
  <w:num w:numId="32" w16cid:durableId="1176967150">
    <w:abstractNumId w:val="19"/>
  </w:num>
  <w:num w:numId="33" w16cid:durableId="9241478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1149"/>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5021"/>
    <w:rsid w:val="000A19BA"/>
    <w:rsid w:val="000A2C09"/>
    <w:rsid w:val="000A74CB"/>
    <w:rsid w:val="000B12C5"/>
    <w:rsid w:val="000B480F"/>
    <w:rsid w:val="000B6C44"/>
    <w:rsid w:val="000C0039"/>
    <w:rsid w:val="000C11ED"/>
    <w:rsid w:val="000C2DBB"/>
    <w:rsid w:val="000C527C"/>
    <w:rsid w:val="000C7368"/>
    <w:rsid w:val="000D1AFB"/>
    <w:rsid w:val="000D5BE5"/>
    <w:rsid w:val="000E1E4D"/>
    <w:rsid w:val="000E246B"/>
    <w:rsid w:val="000E446C"/>
    <w:rsid w:val="000E60AD"/>
    <w:rsid w:val="000F0CA0"/>
    <w:rsid w:val="000F2156"/>
    <w:rsid w:val="000F4537"/>
    <w:rsid w:val="000F4D89"/>
    <w:rsid w:val="000F5E3D"/>
    <w:rsid w:val="000F5F5D"/>
    <w:rsid w:val="000F6179"/>
    <w:rsid w:val="000F6876"/>
    <w:rsid w:val="000F7F3B"/>
    <w:rsid w:val="00100384"/>
    <w:rsid w:val="00101744"/>
    <w:rsid w:val="00104CEA"/>
    <w:rsid w:val="00104F88"/>
    <w:rsid w:val="00107F07"/>
    <w:rsid w:val="00112288"/>
    <w:rsid w:val="00112BBD"/>
    <w:rsid w:val="00114DF5"/>
    <w:rsid w:val="00123149"/>
    <w:rsid w:val="0012335E"/>
    <w:rsid w:val="001260DF"/>
    <w:rsid w:val="00131078"/>
    <w:rsid w:val="00132B57"/>
    <w:rsid w:val="001335C6"/>
    <w:rsid w:val="00133C52"/>
    <w:rsid w:val="00135167"/>
    <w:rsid w:val="001352AB"/>
    <w:rsid w:val="00140B98"/>
    <w:rsid w:val="00141DB0"/>
    <w:rsid w:val="00141FA6"/>
    <w:rsid w:val="001422AF"/>
    <w:rsid w:val="001451B9"/>
    <w:rsid w:val="001508F3"/>
    <w:rsid w:val="00154F0E"/>
    <w:rsid w:val="00157BF6"/>
    <w:rsid w:val="00160EA8"/>
    <w:rsid w:val="001622AF"/>
    <w:rsid w:val="00164BD8"/>
    <w:rsid w:val="00167C80"/>
    <w:rsid w:val="00174486"/>
    <w:rsid w:val="00174541"/>
    <w:rsid w:val="00175FFB"/>
    <w:rsid w:val="00182723"/>
    <w:rsid w:val="00184E38"/>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45F3"/>
    <w:rsid w:val="0021559E"/>
    <w:rsid w:val="00217C76"/>
    <w:rsid w:val="00222A56"/>
    <w:rsid w:val="002247FE"/>
    <w:rsid w:val="00225146"/>
    <w:rsid w:val="00226CB3"/>
    <w:rsid w:val="00231A8B"/>
    <w:rsid w:val="0023285D"/>
    <w:rsid w:val="00240337"/>
    <w:rsid w:val="0024391D"/>
    <w:rsid w:val="00245204"/>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213A"/>
    <w:rsid w:val="002A6748"/>
    <w:rsid w:val="002B0440"/>
    <w:rsid w:val="002B13C0"/>
    <w:rsid w:val="002B206B"/>
    <w:rsid w:val="002B3171"/>
    <w:rsid w:val="002B53EC"/>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6CFB"/>
    <w:rsid w:val="0030701D"/>
    <w:rsid w:val="00323F7F"/>
    <w:rsid w:val="00332277"/>
    <w:rsid w:val="00336F0F"/>
    <w:rsid w:val="00344731"/>
    <w:rsid w:val="0034552C"/>
    <w:rsid w:val="003469AB"/>
    <w:rsid w:val="00347262"/>
    <w:rsid w:val="00351652"/>
    <w:rsid w:val="00351867"/>
    <w:rsid w:val="00353A20"/>
    <w:rsid w:val="00355615"/>
    <w:rsid w:val="0035659B"/>
    <w:rsid w:val="00360C47"/>
    <w:rsid w:val="00361D26"/>
    <w:rsid w:val="00363B1F"/>
    <w:rsid w:val="0036522E"/>
    <w:rsid w:val="00367396"/>
    <w:rsid w:val="003709D8"/>
    <w:rsid w:val="003726C9"/>
    <w:rsid w:val="00374926"/>
    <w:rsid w:val="00376169"/>
    <w:rsid w:val="00380B8B"/>
    <w:rsid w:val="003824FF"/>
    <w:rsid w:val="00382EC8"/>
    <w:rsid w:val="00383ADD"/>
    <w:rsid w:val="00387946"/>
    <w:rsid w:val="00392E1C"/>
    <w:rsid w:val="00395933"/>
    <w:rsid w:val="003A007F"/>
    <w:rsid w:val="003A01DE"/>
    <w:rsid w:val="003A1779"/>
    <w:rsid w:val="003A433E"/>
    <w:rsid w:val="003A5D3A"/>
    <w:rsid w:val="003B668E"/>
    <w:rsid w:val="003B7865"/>
    <w:rsid w:val="003B79E2"/>
    <w:rsid w:val="003C0DE3"/>
    <w:rsid w:val="003C5971"/>
    <w:rsid w:val="003C60F6"/>
    <w:rsid w:val="003C7A75"/>
    <w:rsid w:val="003D2824"/>
    <w:rsid w:val="003D4352"/>
    <w:rsid w:val="003D5A1C"/>
    <w:rsid w:val="003E18F4"/>
    <w:rsid w:val="003E1B7F"/>
    <w:rsid w:val="003E2DA4"/>
    <w:rsid w:val="003E2E35"/>
    <w:rsid w:val="003E5C47"/>
    <w:rsid w:val="003F2D21"/>
    <w:rsid w:val="003F5439"/>
    <w:rsid w:val="004076E9"/>
    <w:rsid w:val="00413C44"/>
    <w:rsid w:val="00414631"/>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21E9"/>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0478"/>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0EC6"/>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015E"/>
    <w:rsid w:val="00576F0F"/>
    <w:rsid w:val="00583A1F"/>
    <w:rsid w:val="00585647"/>
    <w:rsid w:val="00585A3D"/>
    <w:rsid w:val="00585C3D"/>
    <w:rsid w:val="00591CC1"/>
    <w:rsid w:val="005A4B10"/>
    <w:rsid w:val="005A5AB6"/>
    <w:rsid w:val="005A7F30"/>
    <w:rsid w:val="005B65B5"/>
    <w:rsid w:val="005C77DE"/>
    <w:rsid w:val="005D524F"/>
    <w:rsid w:val="005D742D"/>
    <w:rsid w:val="005E0503"/>
    <w:rsid w:val="005E12B3"/>
    <w:rsid w:val="005E1624"/>
    <w:rsid w:val="005E1D00"/>
    <w:rsid w:val="005E1E0C"/>
    <w:rsid w:val="005E2288"/>
    <w:rsid w:val="005E387E"/>
    <w:rsid w:val="005E53CE"/>
    <w:rsid w:val="005E721D"/>
    <w:rsid w:val="005F5051"/>
    <w:rsid w:val="005F68A8"/>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4CEB"/>
    <w:rsid w:val="00647912"/>
    <w:rsid w:val="0065050C"/>
    <w:rsid w:val="0065467C"/>
    <w:rsid w:val="006557E4"/>
    <w:rsid w:val="00660340"/>
    <w:rsid w:val="0066271B"/>
    <w:rsid w:val="00663BD8"/>
    <w:rsid w:val="006648CD"/>
    <w:rsid w:val="00671010"/>
    <w:rsid w:val="0067412A"/>
    <w:rsid w:val="0067471F"/>
    <w:rsid w:val="00674BB2"/>
    <w:rsid w:val="006759A4"/>
    <w:rsid w:val="006761FD"/>
    <w:rsid w:val="0067699A"/>
    <w:rsid w:val="0068062A"/>
    <w:rsid w:val="00683118"/>
    <w:rsid w:val="00691032"/>
    <w:rsid w:val="00692070"/>
    <w:rsid w:val="006A0432"/>
    <w:rsid w:val="006A1389"/>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13BC"/>
    <w:rsid w:val="006E33D9"/>
    <w:rsid w:val="006E4E92"/>
    <w:rsid w:val="006E66AD"/>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0DE9"/>
    <w:rsid w:val="00761997"/>
    <w:rsid w:val="0076314A"/>
    <w:rsid w:val="0076508D"/>
    <w:rsid w:val="007676DE"/>
    <w:rsid w:val="00770331"/>
    <w:rsid w:val="00772936"/>
    <w:rsid w:val="00774239"/>
    <w:rsid w:val="00775397"/>
    <w:rsid w:val="0077662D"/>
    <w:rsid w:val="00777992"/>
    <w:rsid w:val="00785EC1"/>
    <w:rsid w:val="0079013C"/>
    <w:rsid w:val="007927F5"/>
    <w:rsid w:val="00796D2C"/>
    <w:rsid w:val="007A3EDB"/>
    <w:rsid w:val="007A4F67"/>
    <w:rsid w:val="007B4259"/>
    <w:rsid w:val="007B4C06"/>
    <w:rsid w:val="007B59D8"/>
    <w:rsid w:val="007C09AC"/>
    <w:rsid w:val="007C4C5B"/>
    <w:rsid w:val="007C5809"/>
    <w:rsid w:val="007D12F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88E"/>
    <w:rsid w:val="00831FA2"/>
    <w:rsid w:val="00832733"/>
    <w:rsid w:val="00834D99"/>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234A"/>
    <w:rsid w:val="00894D01"/>
    <w:rsid w:val="008976D9"/>
    <w:rsid w:val="00897BDF"/>
    <w:rsid w:val="008A1D33"/>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7AE"/>
    <w:rsid w:val="00906BD1"/>
    <w:rsid w:val="00907B4D"/>
    <w:rsid w:val="009105E1"/>
    <w:rsid w:val="0091078D"/>
    <w:rsid w:val="00923596"/>
    <w:rsid w:val="009246DD"/>
    <w:rsid w:val="0093431C"/>
    <w:rsid w:val="00940667"/>
    <w:rsid w:val="00941128"/>
    <w:rsid w:val="00942D93"/>
    <w:rsid w:val="009454DE"/>
    <w:rsid w:val="00947939"/>
    <w:rsid w:val="0095490C"/>
    <w:rsid w:val="00955B20"/>
    <w:rsid w:val="00956EC5"/>
    <w:rsid w:val="00964DE6"/>
    <w:rsid w:val="00967252"/>
    <w:rsid w:val="00971485"/>
    <w:rsid w:val="0097360E"/>
    <w:rsid w:val="00980B3C"/>
    <w:rsid w:val="0098483C"/>
    <w:rsid w:val="00986B21"/>
    <w:rsid w:val="00990253"/>
    <w:rsid w:val="00990DB4"/>
    <w:rsid w:val="009926B5"/>
    <w:rsid w:val="00992CC9"/>
    <w:rsid w:val="009944D6"/>
    <w:rsid w:val="009958CB"/>
    <w:rsid w:val="00997C40"/>
    <w:rsid w:val="009A0D66"/>
    <w:rsid w:val="009A6832"/>
    <w:rsid w:val="009B2F7D"/>
    <w:rsid w:val="009B31B2"/>
    <w:rsid w:val="009B3956"/>
    <w:rsid w:val="009C54FA"/>
    <w:rsid w:val="009C723F"/>
    <w:rsid w:val="009D0487"/>
    <w:rsid w:val="009D102B"/>
    <w:rsid w:val="009D1D4D"/>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088E"/>
    <w:rsid w:val="00AA3F35"/>
    <w:rsid w:val="00AA6CCD"/>
    <w:rsid w:val="00AB1F45"/>
    <w:rsid w:val="00AB3F38"/>
    <w:rsid w:val="00AB76C8"/>
    <w:rsid w:val="00AC107F"/>
    <w:rsid w:val="00AC21A5"/>
    <w:rsid w:val="00AC62CF"/>
    <w:rsid w:val="00AD07E7"/>
    <w:rsid w:val="00AD28CB"/>
    <w:rsid w:val="00AD540E"/>
    <w:rsid w:val="00AD61B2"/>
    <w:rsid w:val="00AE366E"/>
    <w:rsid w:val="00AE4238"/>
    <w:rsid w:val="00AE6A54"/>
    <w:rsid w:val="00AF52DE"/>
    <w:rsid w:val="00B00B0E"/>
    <w:rsid w:val="00B00E23"/>
    <w:rsid w:val="00B037E8"/>
    <w:rsid w:val="00B03CC7"/>
    <w:rsid w:val="00B03CC9"/>
    <w:rsid w:val="00B05C53"/>
    <w:rsid w:val="00B122F3"/>
    <w:rsid w:val="00B208E3"/>
    <w:rsid w:val="00B20EE4"/>
    <w:rsid w:val="00B22C5C"/>
    <w:rsid w:val="00B2311E"/>
    <w:rsid w:val="00B23835"/>
    <w:rsid w:val="00B23FD6"/>
    <w:rsid w:val="00B26CEE"/>
    <w:rsid w:val="00B31B50"/>
    <w:rsid w:val="00B31F80"/>
    <w:rsid w:val="00B32055"/>
    <w:rsid w:val="00B325B9"/>
    <w:rsid w:val="00B33F7A"/>
    <w:rsid w:val="00B353E9"/>
    <w:rsid w:val="00B36274"/>
    <w:rsid w:val="00B41167"/>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213"/>
    <w:rsid w:val="00BB38A7"/>
    <w:rsid w:val="00BB5961"/>
    <w:rsid w:val="00BB6BE2"/>
    <w:rsid w:val="00BC10CC"/>
    <w:rsid w:val="00BC6129"/>
    <w:rsid w:val="00BD0C93"/>
    <w:rsid w:val="00BD5445"/>
    <w:rsid w:val="00BE038A"/>
    <w:rsid w:val="00BE3423"/>
    <w:rsid w:val="00BE3775"/>
    <w:rsid w:val="00BE52DF"/>
    <w:rsid w:val="00BE6544"/>
    <w:rsid w:val="00BE7A8F"/>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2BAC"/>
    <w:rsid w:val="00CA7616"/>
    <w:rsid w:val="00CB2568"/>
    <w:rsid w:val="00CB3149"/>
    <w:rsid w:val="00CB3D6E"/>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0C0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1FD"/>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1E5D"/>
    <w:rsid w:val="00E0597F"/>
    <w:rsid w:val="00E06895"/>
    <w:rsid w:val="00E0713E"/>
    <w:rsid w:val="00E122B9"/>
    <w:rsid w:val="00E14FE7"/>
    <w:rsid w:val="00E15081"/>
    <w:rsid w:val="00E1519D"/>
    <w:rsid w:val="00E171B4"/>
    <w:rsid w:val="00E34D43"/>
    <w:rsid w:val="00E37236"/>
    <w:rsid w:val="00E42158"/>
    <w:rsid w:val="00E4244A"/>
    <w:rsid w:val="00E455B8"/>
    <w:rsid w:val="00E50C85"/>
    <w:rsid w:val="00E5247C"/>
    <w:rsid w:val="00E60F17"/>
    <w:rsid w:val="00E61183"/>
    <w:rsid w:val="00E674BE"/>
    <w:rsid w:val="00E72F8E"/>
    <w:rsid w:val="00E73B87"/>
    <w:rsid w:val="00E74708"/>
    <w:rsid w:val="00E74814"/>
    <w:rsid w:val="00E7672F"/>
    <w:rsid w:val="00E816D1"/>
    <w:rsid w:val="00E872D0"/>
    <w:rsid w:val="00E97626"/>
    <w:rsid w:val="00EA0230"/>
    <w:rsid w:val="00EA28E1"/>
    <w:rsid w:val="00EA2DCA"/>
    <w:rsid w:val="00EA358E"/>
    <w:rsid w:val="00EA39BB"/>
    <w:rsid w:val="00EA50F6"/>
    <w:rsid w:val="00EA5DE5"/>
    <w:rsid w:val="00EB0B8B"/>
    <w:rsid w:val="00EB2A39"/>
    <w:rsid w:val="00EB52E0"/>
    <w:rsid w:val="00EC303F"/>
    <w:rsid w:val="00EC3183"/>
    <w:rsid w:val="00ED03F7"/>
    <w:rsid w:val="00ED1016"/>
    <w:rsid w:val="00ED5317"/>
    <w:rsid w:val="00ED65F7"/>
    <w:rsid w:val="00EE2CF3"/>
    <w:rsid w:val="00EE4A38"/>
    <w:rsid w:val="00EE60C5"/>
    <w:rsid w:val="00EF1193"/>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10CC"/>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uiPriority w:val="99"/>
    <w:rsid w:val="0004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7986163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71">
          <w:marLeft w:val="0"/>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48905584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72BC9-E8D2-47C1-96CB-69FBBB8AC8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7099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carmelo mirabella</cp:lastModifiedBy>
  <cp:revision>2</cp:revision>
  <cp:lastPrinted>2020-02-24T13:03:00Z</cp:lastPrinted>
  <dcterms:created xsi:type="dcterms:W3CDTF">2024-07-22T08:27:00Z</dcterms:created>
  <dcterms:modified xsi:type="dcterms:W3CDTF">2024-07-22T08:27:00Z</dcterms:modified>
</cp:coreProperties>
</file>